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C063F" w14:textId="77777777" w:rsidR="00547453" w:rsidRDefault="00094F21" w:rsidP="00FE7477">
      <w:pPr>
        <w:pStyle w:val="BodyText"/>
        <w:kinsoku w:val="0"/>
        <w:overflowPunct w:val="0"/>
        <w:spacing w:before="79" w:line="470" w:lineRule="exact"/>
        <w:jc w:val="both"/>
        <w:rPr>
          <w:rFonts w:ascii="Rockwell Condensed" w:hAnsi="Rockwell Condensed" w:cs="Rockwell Condensed"/>
          <w:color w:val="851C00"/>
          <w:spacing w:val="15"/>
          <w:sz w:val="40"/>
          <w:szCs w:val="40"/>
        </w:rPr>
      </w:pPr>
      <w:bookmarkStart w:id="0" w:name="Mid-Career_Research_Scholar_Award"/>
      <w:bookmarkEnd w:id="0"/>
      <w:r>
        <w:rPr>
          <w:rFonts w:ascii="Rockwell Condensed" w:hAnsi="Rockwell Condensed" w:cs="Rockwell Condensed"/>
          <w:color w:val="851C00"/>
          <w:spacing w:val="17"/>
          <w:sz w:val="40"/>
          <w:szCs w:val="40"/>
        </w:rPr>
        <w:t xml:space="preserve">Mid-Career </w:t>
      </w:r>
      <w:r>
        <w:rPr>
          <w:rFonts w:ascii="Rockwell Condensed" w:hAnsi="Rockwell Condensed" w:cs="Rockwell Condensed"/>
          <w:color w:val="851C00"/>
          <w:spacing w:val="16"/>
          <w:sz w:val="40"/>
          <w:szCs w:val="40"/>
        </w:rPr>
        <w:t>Research Scholar</w:t>
      </w:r>
      <w:r>
        <w:rPr>
          <w:rFonts w:ascii="Rockwell Condensed" w:hAnsi="Rockwell Condensed" w:cs="Rockwell Condensed"/>
          <w:color w:val="851C00"/>
          <w:spacing w:val="96"/>
          <w:sz w:val="40"/>
          <w:szCs w:val="40"/>
        </w:rPr>
        <w:t xml:space="preserve"> </w:t>
      </w:r>
      <w:r>
        <w:rPr>
          <w:rFonts w:ascii="Rockwell Condensed" w:hAnsi="Rockwell Condensed" w:cs="Rockwell Condensed"/>
          <w:color w:val="851C00"/>
          <w:spacing w:val="15"/>
          <w:sz w:val="40"/>
          <w:szCs w:val="40"/>
        </w:rPr>
        <w:t>Award</w:t>
      </w:r>
    </w:p>
    <w:p w14:paraId="5D13B2ED" w14:textId="6B28C481" w:rsidR="00F356C3" w:rsidRPr="00A51997" w:rsidRDefault="00F356C3" w:rsidP="00F356C3">
      <w:pPr>
        <w:pStyle w:val="BodyText"/>
        <w:kinsoku w:val="0"/>
        <w:overflowPunct w:val="0"/>
        <w:spacing w:before="100" w:line="273" w:lineRule="auto"/>
        <w:ind w:right="586"/>
        <w:rPr>
          <w:color w:val="3B3838" w:themeColor="background2" w:themeShade="40"/>
        </w:rPr>
      </w:pPr>
      <w:bookmarkStart w:id="1" w:name="Office_of_the_Vice_President_for_Researc"/>
      <w:bookmarkEnd w:id="1"/>
      <w:r w:rsidRPr="00A51997">
        <w:rPr>
          <w:color w:val="3B3838" w:themeColor="background2" w:themeShade="40"/>
        </w:rPr>
        <w:t xml:space="preserve">Nomination Deadline: </w:t>
      </w:r>
      <w:r w:rsidRPr="00A51997">
        <w:rPr>
          <w:b/>
          <w:bCs/>
          <w:color w:val="3B3838" w:themeColor="background2" w:themeShade="40"/>
        </w:rPr>
        <w:t xml:space="preserve">Friday, </w:t>
      </w:r>
      <w:r w:rsidR="00987977">
        <w:rPr>
          <w:b/>
          <w:bCs/>
          <w:color w:val="3B3838" w:themeColor="background2" w:themeShade="40"/>
        </w:rPr>
        <w:t>April</w:t>
      </w:r>
      <w:r w:rsidRPr="00A51997">
        <w:rPr>
          <w:b/>
          <w:bCs/>
          <w:color w:val="3B3838" w:themeColor="background2" w:themeShade="40"/>
        </w:rPr>
        <w:t xml:space="preserve"> </w:t>
      </w:r>
      <w:r>
        <w:rPr>
          <w:b/>
          <w:bCs/>
          <w:color w:val="3B3838" w:themeColor="background2" w:themeShade="40"/>
        </w:rPr>
        <w:t>2</w:t>
      </w:r>
      <w:r w:rsidR="00987977">
        <w:rPr>
          <w:b/>
          <w:bCs/>
          <w:color w:val="3B3838" w:themeColor="background2" w:themeShade="40"/>
        </w:rPr>
        <w:t>4</w:t>
      </w:r>
      <w:r w:rsidRPr="00A51997">
        <w:rPr>
          <w:b/>
          <w:bCs/>
          <w:color w:val="3B3838" w:themeColor="background2" w:themeShade="40"/>
        </w:rPr>
        <w:t>, 202</w:t>
      </w:r>
      <w:r w:rsidR="00987977">
        <w:rPr>
          <w:b/>
          <w:bCs/>
          <w:color w:val="3B3838" w:themeColor="background2" w:themeShade="40"/>
        </w:rPr>
        <w:t>6</w:t>
      </w:r>
      <w:r w:rsidRPr="00A51997">
        <w:rPr>
          <w:b/>
          <w:bCs/>
          <w:color w:val="3B3838" w:themeColor="background2" w:themeShade="40"/>
        </w:rPr>
        <w:t>, at 5pm.</w:t>
      </w:r>
    </w:p>
    <w:p w14:paraId="57C40A2F" w14:textId="5AE9CA98" w:rsidR="00F356C3" w:rsidRDefault="00F356C3" w:rsidP="00F356C3">
      <w:pPr>
        <w:tabs>
          <w:tab w:val="left" w:pos="821"/>
        </w:tabs>
        <w:kinsoku w:val="0"/>
        <w:overflowPunct w:val="0"/>
        <w:rPr>
          <w:color w:val="3B3838" w:themeColor="background2" w:themeShade="40"/>
        </w:rPr>
      </w:pPr>
      <w:bookmarkStart w:id="2" w:name="2022_Emerging_Research_Scholar_Award"/>
      <w:bookmarkEnd w:id="2"/>
      <w:r>
        <w:rPr>
          <w:color w:val="3B3838" w:themeColor="background2" w:themeShade="40"/>
        </w:rPr>
        <w:t xml:space="preserve">Submit nominations here: </w:t>
      </w:r>
      <w:hyperlink r:id="rId5" w:history="1">
        <w:r w:rsidR="00987977">
          <w:rPr>
            <w:rStyle w:val="Hyperlink"/>
          </w:rPr>
          <w:t>2026 Research Award Nomination</w:t>
        </w:r>
      </w:hyperlink>
    </w:p>
    <w:p w14:paraId="3C2B2C1E" w14:textId="470A6F01" w:rsidR="00547453" w:rsidRPr="00224B11" w:rsidRDefault="00094F21" w:rsidP="00FE7477">
      <w:pPr>
        <w:pStyle w:val="BodyText"/>
        <w:spacing w:before="120"/>
        <w:jc w:val="both"/>
        <w:rPr>
          <w:color w:val="3B3838" w:themeColor="background2" w:themeShade="40"/>
        </w:rPr>
      </w:pPr>
      <w:r w:rsidRPr="00224B11">
        <w:rPr>
          <w:color w:val="3B3838" w:themeColor="background2" w:themeShade="40"/>
        </w:rPr>
        <w:t>The Mid-Career Research Scholar Award recognizes outstanding research and</w:t>
      </w:r>
      <w:r w:rsidR="0009547B" w:rsidRPr="00224B11">
        <w:rPr>
          <w:color w:val="3B3838" w:themeColor="background2" w:themeShade="40"/>
        </w:rPr>
        <w:t>/or</w:t>
      </w:r>
      <w:r w:rsidRPr="00224B11">
        <w:rPr>
          <w:color w:val="3B3838" w:themeColor="background2" w:themeShade="40"/>
        </w:rPr>
        <w:t xml:space="preserve"> </w:t>
      </w:r>
      <w:r w:rsidR="00F938AA" w:rsidRPr="00224B11">
        <w:rPr>
          <w:color w:val="3B3838" w:themeColor="background2" w:themeShade="40"/>
        </w:rPr>
        <w:t>creative achievement</w:t>
      </w:r>
      <w:r w:rsidRPr="00224B11">
        <w:rPr>
          <w:color w:val="3B3838" w:themeColor="background2" w:themeShade="40"/>
        </w:rPr>
        <w:t xml:space="preserve"> at the mid-career stage. The nominees have demonstrated commitment and meritorious achievement in research and scholarship with potential for becoming national and/or international leaders within their field. The award recipient will receive a</w:t>
      </w:r>
      <w:r w:rsidR="00FE7477" w:rsidRPr="00224B11">
        <w:rPr>
          <w:color w:val="3B3838" w:themeColor="background2" w:themeShade="40"/>
        </w:rPr>
        <w:t xml:space="preserve"> </w:t>
      </w:r>
      <w:r w:rsidRPr="00224B11">
        <w:rPr>
          <w:color w:val="3B3838" w:themeColor="background2" w:themeShade="40"/>
        </w:rPr>
        <w:t>$10,000 research grant, an honorarium of $1,000 and a commemorative plaque.</w:t>
      </w:r>
    </w:p>
    <w:p w14:paraId="5F485B8E" w14:textId="77777777" w:rsidR="00547453" w:rsidRPr="00224B11" w:rsidRDefault="00547453" w:rsidP="00FE7477">
      <w:pPr>
        <w:pStyle w:val="BodyText"/>
        <w:kinsoku w:val="0"/>
        <w:overflowPunct w:val="0"/>
        <w:spacing w:before="3"/>
        <w:jc w:val="both"/>
        <w:rPr>
          <w:color w:val="3B3838" w:themeColor="background2" w:themeShade="40"/>
        </w:rPr>
      </w:pPr>
    </w:p>
    <w:p w14:paraId="75ED3C8F" w14:textId="77777777" w:rsidR="00547453" w:rsidRPr="00224B11" w:rsidRDefault="00094F21" w:rsidP="00FE7477">
      <w:pPr>
        <w:pStyle w:val="Heading2"/>
        <w:kinsoku w:val="0"/>
        <w:overflowPunct w:val="0"/>
        <w:spacing w:line="269" w:lineRule="exact"/>
        <w:ind w:left="0"/>
        <w:rPr>
          <w:color w:val="3B3838" w:themeColor="background2" w:themeShade="40"/>
        </w:rPr>
      </w:pPr>
      <w:bookmarkStart w:id="3" w:name="Award_Criteria:"/>
      <w:bookmarkEnd w:id="3"/>
      <w:r w:rsidRPr="00224B11">
        <w:rPr>
          <w:color w:val="3B3838" w:themeColor="background2" w:themeShade="40"/>
        </w:rPr>
        <w:t>Award Criteria:</w:t>
      </w:r>
    </w:p>
    <w:p w14:paraId="29394252" w14:textId="74652353" w:rsidR="00547453" w:rsidRPr="00224B11" w:rsidRDefault="00094F21" w:rsidP="00FE7477">
      <w:pPr>
        <w:pStyle w:val="BodyText"/>
        <w:jc w:val="both"/>
        <w:rPr>
          <w:color w:val="3B3838" w:themeColor="background2" w:themeShade="40"/>
        </w:rPr>
      </w:pPr>
      <w:r w:rsidRPr="00224B11">
        <w:rPr>
          <w:color w:val="3B3838" w:themeColor="background2" w:themeShade="40"/>
        </w:rPr>
        <w:t>To be eligible for the Mid-Career Research Scholar Award, candidates</w:t>
      </w:r>
      <w:r w:rsidR="00673C4D" w:rsidRPr="00224B11">
        <w:rPr>
          <w:color w:val="3B3838" w:themeColor="background2" w:themeShade="40"/>
        </w:rPr>
        <w:t>, at the time of nomination,</w:t>
      </w:r>
      <w:r w:rsidRPr="00224B11">
        <w:rPr>
          <w:color w:val="3B3838" w:themeColor="background2" w:themeShade="40"/>
        </w:rPr>
        <w:t xml:space="preserve"> must be a general faculty member with a minimum of three years at Mississippi State University and holding an associate professorial rank (including Research Associate Professors who may not be tenure-track faculty) for no less than one year. These individuals should have earned their terminal degree </w:t>
      </w:r>
      <w:r w:rsidRPr="00224B11">
        <w:rPr>
          <w:color w:val="3B3838" w:themeColor="background2" w:themeShade="40"/>
          <w:u w:val="single"/>
        </w:rPr>
        <w:t>no less than</w:t>
      </w:r>
      <w:r w:rsidRPr="00224B11">
        <w:rPr>
          <w:color w:val="3B3838" w:themeColor="background2" w:themeShade="40"/>
        </w:rPr>
        <w:t xml:space="preserve"> </w:t>
      </w:r>
      <w:r w:rsidR="00FE7477" w:rsidRPr="00224B11">
        <w:rPr>
          <w:color w:val="3B3838" w:themeColor="background2" w:themeShade="40"/>
        </w:rPr>
        <w:t xml:space="preserve">eight </w:t>
      </w:r>
      <w:r w:rsidRPr="00224B11">
        <w:rPr>
          <w:color w:val="3B3838" w:themeColor="background2" w:themeShade="40"/>
        </w:rPr>
        <w:t>years ago.</w:t>
      </w:r>
      <w:r w:rsidR="00EE0BC7" w:rsidRPr="00224B11">
        <w:rPr>
          <w:color w:val="3B3838" w:themeColor="background2" w:themeShade="40"/>
        </w:rPr>
        <w:t xml:space="preserve"> Nominees must not have been found guilty or have any pending administrative, disciplinary, or criminal charge against them.</w:t>
      </w:r>
    </w:p>
    <w:p w14:paraId="14B20DBF" w14:textId="77777777" w:rsidR="00547453" w:rsidRPr="00224B11" w:rsidRDefault="00547453" w:rsidP="00FE7477">
      <w:pPr>
        <w:pStyle w:val="BodyText"/>
        <w:kinsoku w:val="0"/>
        <w:overflowPunct w:val="0"/>
        <w:spacing w:before="9"/>
        <w:jc w:val="both"/>
        <w:rPr>
          <w:color w:val="3B3838" w:themeColor="background2" w:themeShade="40"/>
        </w:rPr>
      </w:pPr>
    </w:p>
    <w:p w14:paraId="0DC61695" w14:textId="4997324E" w:rsidR="00547453" w:rsidRPr="00224B11" w:rsidRDefault="00094F21" w:rsidP="00FE7477">
      <w:pPr>
        <w:pStyle w:val="BodyText"/>
        <w:rPr>
          <w:color w:val="3B3838" w:themeColor="background2" w:themeShade="40"/>
        </w:rPr>
      </w:pPr>
      <w:r w:rsidRPr="00224B11">
        <w:rPr>
          <w:color w:val="3B3838" w:themeColor="background2" w:themeShade="40"/>
        </w:rPr>
        <w:t xml:space="preserve">The Mid-Career Research Scholar </w:t>
      </w:r>
      <w:r w:rsidR="00D90F23" w:rsidRPr="00224B11">
        <w:rPr>
          <w:color w:val="3B3838" w:themeColor="background2" w:themeShade="40"/>
        </w:rPr>
        <w:t>Awardee</w:t>
      </w:r>
      <w:r w:rsidR="002F1FFC" w:rsidRPr="00224B11">
        <w:rPr>
          <w:color w:val="3B3838" w:themeColor="background2" w:themeShade="40"/>
        </w:rPr>
        <w:t xml:space="preserve"> </w:t>
      </w:r>
      <w:r w:rsidRPr="00224B11">
        <w:rPr>
          <w:color w:val="3B3838" w:themeColor="background2" w:themeShade="40"/>
        </w:rPr>
        <w:t>is selected based on the following review criteria:</w:t>
      </w:r>
    </w:p>
    <w:p w14:paraId="035CFC78" w14:textId="17B4BA36" w:rsidR="00547453" w:rsidRPr="00224B11" w:rsidRDefault="00094F21" w:rsidP="00966A63">
      <w:pPr>
        <w:pStyle w:val="BodyText"/>
        <w:numPr>
          <w:ilvl w:val="0"/>
          <w:numId w:val="4"/>
        </w:numPr>
        <w:ind w:left="450" w:hanging="270"/>
        <w:jc w:val="both"/>
        <w:rPr>
          <w:color w:val="3B3838" w:themeColor="background2" w:themeShade="40"/>
        </w:rPr>
      </w:pPr>
      <w:r w:rsidRPr="00224B11">
        <w:rPr>
          <w:color w:val="3B3838" w:themeColor="background2" w:themeShade="40"/>
        </w:rPr>
        <w:t>Evidence of outstanding research and</w:t>
      </w:r>
      <w:r w:rsidR="00F938AA" w:rsidRPr="00224B11">
        <w:rPr>
          <w:color w:val="3B3838" w:themeColor="background2" w:themeShade="40"/>
        </w:rPr>
        <w:t>/or creative achievement</w:t>
      </w:r>
      <w:r w:rsidRPr="00224B11">
        <w:rPr>
          <w:color w:val="3B3838" w:themeColor="background2" w:themeShade="40"/>
        </w:rPr>
        <w:t xml:space="preserve"> as measured by metrics appropriate to the discipline(s) involved.</w:t>
      </w:r>
    </w:p>
    <w:p w14:paraId="214E2CC3" w14:textId="0168311E" w:rsidR="00547453" w:rsidRPr="00224B11" w:rsidRDefault="00993CAD" w:rsidP="00966A63">
      <w:pPr>
        <w:pStyle w:val="BodyText"/>
        <w:numPr>
          <w:ilvl w:val="0"/>
          <w:numId w:val="4"/>
        </w:numPr>
        <w:ind w:left="450" w:hanging="270"/>
        <w:jc w:val="both"/>
        <w:rPr>
          <w:color w:val="3B3838" w:themeColor="background2" w:themeShade="40"/>
        </w:rPr>
      </w:pPr>
      <w:r>
        <w:rPr>
          <w:color w:val="3B3838" w:themeColor="background2" w:themeShade="40"/>
        </w:rPr>
        <w:t>Evidence of h</w:t>
      </w:r>
      <w:r w:rsidR="00094F21" w:rsidRPr="00224B11">
        <w:rPr>
          <w:color w:val="3B3838" w:themeColor="background2" w:themeShade="40"/>
        </w:rPr>
        <w:t>igh quality research</w:t>
      </w:r>
      <w:r w:rsidR="001430D5" w:rsidRPr="00224B11">
        <w:rPr>
          <w:color w:val="3B3838" w:themeColor="background2" w:themeShade="40"/>
        </w:rPr>
        <w:t xml:space="preserve"> and/or </w:t>
      </w:r>
      <w:r w:rsidR="00094F21" w:rsidRPr="00224B11">
        <w:rPr>
          <w:color w:val="3B3838" w:themeColor="background2" w:themeShade="40"/>
        </w:rPr>
        <w:t xml:space="preserve">creative </w:t>
      </w:r>
      <w:r w:rsidR="001430D5" w:rsidRPr="00224B11">
        <w:rPr>
          <w:color w:val="3B3838" w:themeColor="background2" w:themeShade="40"/>
        </w:rPr>
        <w:t>achievement</w:t>
      </w:r>
      <w:r w:rsidR="00094F21" w:rsidRPr="00224B11">
        <w:rPr>
          <w:color w:val="3B3838" w:themeColor="background2" w:themeShade="40"/>
        </w:rPr>
        <w:t xml:space="preserve"> with potential for becoming nationally/</w:t>
      </w:r>
      <w:r w:rsidR="00C775C4" w:rsidRPr="00224B11">
        <w:rPr>
          <w:color w:val="3B3838" w:themeColor="background2" w:themeShade="40"/>
        </w:rPr>
        <w:t xml:space="preserve"> </w:t>
      </w:r>
      <w:r w:rsidR="00094F21" w:rsidRPr="00224B11">
        <w:rPr>
          <w:color w:val="3B3838" w:themeColor="background2" w:themeShade="40"/>
        </w:rPr>
        <w:t>internationally recognized within the</w:t>
      </w:r>
      <w:r w:rsidR="00025412" w:rsidRPr="00224B11">
        <w:rPr>
          <w:color w:val="3B3838" w:themeColor="background2" w:themeShade="40"/>
        </w:rPr>
        <w:t xml:space="preserve"> nominee’s</w:t>
      </w:r>
      <w:r w:rsidR="00094F21" w:rsidRPr="00224B11">
        <w:rPr>
          <w:color w:val="3B3838" w:themeColor="background2" w:themeShade="40"/>
        </w:rPr>
        <w:t xml:space="preserve"> field.</w:t>
      </w:r>
    </w:p>
    <w:p w14:paraId="4F17EBE9" w14:textId="6DE9AB52" w:rsidR="00547453" w:rsidRPr="00224B11" w:rsidRDefault="00094F21" w:rsidP="00966A63">
      <w:pPr>
        <w:pStyle w:val="BodyText"/>
        <w:numPr>
          <w:ilvl w:val="0"/>
          <w:numId w:val="4"/>
        </w:numPr>
        <w:ind w:left="450" w:hanging="270"/>
        <w:jc w:val="both"/>
        <w:rPr>
          <w:color w:val="3B3838" w:themeColor="background2" w:themeShade="40"/>
        </w:rPr>
      </w:pPr>
      <w:r w:rsidRPr="00224B11">
        <w:rPr>
          <w:color w:val="3B3838" w:themeColor="background2" w:themeShade="40"/>
        </w:rPr>
        <w:t>Demonstrated commitment to mentorship (i.e., faculty, students, research assistants, etc.).</w:t>
      </w:r>
    </w:p>
    <w:p w14:paraId="43DAAE6B" w14:textId="16AB00AA" w:rsidR="00B43AB6" w:rsidRPr="00224B11" w:rsidRDefault="00FA4E70" w:rsidP="00966A63">
      <w:pPr>
        <w:pStyle w:val="BodyText"/>
        <w:numPr>
          <w:ilvl w:val="0"/>
          <w:numId w:val="4"/>
        </w:numPr>
        <w:ind w:left="450" w:hanging="270"/>
        <w:jc w:val="both"/>
        <w:rPr>
          <w:color w:val="3B3838" w:themeColor="background2" w:themeShade="40"/>
        </w:rPr>
      </w:pPr>
      <w:r w:rsidRPr="00224B11">
        <w:rPr>
          <w:color w:val="3B3838" w:themeColor="background2" w:themeShade="40"/>
        </w:rPr>
        <w:t>Demonstrated commitment to the University’s land-grant mission</w:t>
      </w:r>
      <w:r w:rsidR="00BB4959" w:rsidRPr="00224B11">
        <w:rPr>
          <w:color w:val="3B3838" w:themeColor="background2" w:themeShade="40"/>
        </w:rPr>
        <w:t>.</w:t>
      </w:r>
    </w:p>
    <w:p w14:paraId="63C236E3" w14:textId="27E2C042" w:rsidR="00547453" w:rsidRPr="00224B11" w:rsidRDefault="00094F21" w:rsidP="00966A63">
      <w:pPr>
        <w:pStyle w:val="BodyText"/>
        <w:numPr>
          <w:ilvl w:val="0"/>
          <w:numId w:val="4"/>
        </w:numPr>
        <w:ind w:left="450" w:hanging="270"/>
        <w:jc w:val="both"/>
        <w:rPr>
          <w:color w:val="3B3838" w:themeColor="background2" w:themeShade="40"/>
        </w:rPr>
      </w:pPr>
      <w:r w:rsidRPr="00224B11">
        <w:rPr>
          <w:color w:val="3B3838" w:themeColor="background2" w:themeShade="40"/>
        </w:rPr>
        <w:t xml:space="preserve">Meaningful contributions to the </w:t>
      </w:r>
      <w:r w:rsidR="001E2F3E" w:rsidRPr="00224B11">
        <w:rPr>
          <w:color w:val="3B3838" w:themeColor="background2" w:themeShade="40"/>
        </w:rPr>
        <w:t xml:space="preserve">nominee’s </w:t>
      </w:r>
      <w:r w:rsidRPr="00224B11">
        <w:rPr>
          <w:color w:val="3B3838" w:themeColor="background2" w:themeShade="40"/>
        </w:rPr>
        <w:t>discipline in ways that complement the scholarship, such as service in professional organizations.</w:t>
      </w:r>
    </w:p>
    <w:p w14:paraId="2CC09C3A" w14:textId="77777777" w:rsidR="00547453" w:rsidRPr="00224B11" w:rsidRDefault="00547453" w:rsidP="00FE7477">
      <w:pPr>
        <w:pStyle w:val="BodyText"/>
        <w:kinsoku w:val="0"/>
        <w:overflowPunct w:val="0"/>
        <w:spacing w:before="8"/>
        <w:jc w:val="both"/>
        <w:rPr>
          <w:color w:val="3B3838" w:themeColor="background2" w:themeShade="40"/>
        </w:rPr>
      </w:pPr>
    </w:p>
    <w:p w14:paraId="743616E9" w14:textId="77777777" w:rsidR="00547453" w:rsidRPr="00224B11" w:rsidRDefault="00094F21" w:rsidP="00FE7477">
      <w:pPr>
        <w:pStyle w:val="Heading2"/>
        <w:kinsoku w:val="0"/>
        <w:overflowPunct w:val="0"/>
        <w:ind w:left="0"/>
        <w:rPr>
          <w:color w:val="3B3838" w:themeColor="background2" w:themeShade="40"/>
        </w:rPr>
      </w:pPr>
      <w:r w:rsidRPr="00224B11">
        <w:rPr>
          <w:color w:val="3B3838" w:themeColor="background2" w:themeShade="40"/>
        </w:rPr>
        <w:t>Selection Committee</w:t>
      </w:r>
    </w:p>
    <w:p w14:paraId="73F99DCE" w14:textId="77777777" w:rsidR="006E3C1E" w:rsidRPr="00224B11" w:rsidRDefault="006E3C1E" w:rsidP="006E3C1E">
      <w:pPr>
        <w:pStyle w:val="BodyText"/>
        <w:jc w:val="both"/>
        <w:rPr>
          <w:color w:val="3B3838" w:themeColor="background2" w:themeShade="40"/>
        </w:rPr>
      </w:pPr>
      <w:r w:rsidRPr="00224B11">
        <w:rPr>
          <w:color w:val="3B3838" w:themeColor="background2" w:themeShade="40"/>
        </w:rPr>
        <w:t>The selection committee will be formed by the Vice President for Research and Economic Development to include a diverse group of full professors representing MSU’s various research disciplines. Committee members will include representatives from the offices of the Provost, Vice President for the Division of Agriculture, Forestry and Veterinary Medicine, and Vice President for Research and Economic Development. Committee members will also include at least one Associate Dean for Research, previous Ralph E. Powe award winner, and W. L. Giles Distinguished Professor.</w:t>
      </w:r>
    </w:p>
    <w:p w14:paraId="30540F94" w14:textId="77777777" w:rsidR="00547453" w:rsidRPr="00224B11" w:rsidRDefault="00547453" w:rsidP="00FE7477">
      <w:pPr>
        <w:pStyle w:val="BodyText"/>
        <w:kinsoku w:val="0"/>
        <w:overflowPunct w:val="0"/>
        <w:spacing w:before="4"/>
        <w:jc w:val="both"/>
        <w:rPr>
          <w:color w:val="3B3838" w:themeColor="background2" w:themeShade="40"/>
        </w:rPr>
      </w:pPr>
    </w:p>
    <w:p w14:paraId="23E66F71" w14:textId="77777777" w:rsidR="00547453" w:rsidRPr="00224B11" w:rsidRDefault="00094F21" w:rsidP="00FE7477">
      <w:pPr>
        <w:pStyle w:val="Heading2"/>
        <w:kinsoku w:val="0"/>
        <w:overflowPunct w:val="0"/>
        <w:spacing w:line="268" w:lineRule="exact"/>
        <w:ind w:left="0"/>
        <w:rPr>
          <w:color w:val="3B3838" w:themeColor="background2" w:themeShade="40"/>
        </w:rPr>
      </w:pPr>
      <w:bookmarkStart w:id="4" w:name="Nomination_Material:"/>
      <w:bookmarkEnd w:id="4"/>
      <w:r w:rsidRPr="00224B11">
        <w:rPr>
          <w:color w:val="3B3838" w:themeColor="background2" w:themeShade="40"/>
        </w:rPr>
        <w:t>Nomination Material:</w:t>
      </w:r>
    </w:p>
    <w:p w14:paraId="2926E7A8" w14:textId="76805581" w:rsidR="00186496" w:rsidRPr="00224B11" w:rsidRDefault="00094F21" w:rsidP="00186496">
      <w:pPr>
        <w:pStyle w:val="BodyText"/>
        <w:numPr>
          <w:ilvl w:val="0"/>
          <w:numId w:val="5"/>
        </w:numPr>
        <w:ind w:left="450" w:hanging="270"/>
        <w:rPr>
          <w:color w:val="3B3838" w:themeColor="background2" w:themeShade="40"/>
        </w:rPr>
      </w:pPr>
      <w:r w:rsidRPr="00224B11">
        <w:rPr>
          <w:color w:val="3B3838" w:themeColor="background2" w:themeShade="40"/>
        </w:rPr>
        <w:t>Nomination</w:t>
      </w:r>
      <w:r w:rsidRPr="00224B11">
        <w:rPr>
          <w:color w:val="3B3838" w:themeColor="background2" w:themeShade="40"/>
          <w:spacing w:val="-3"/>
        </w:rPr>
        <w:t xml:space="preserve"> </w:t>
      </w:r>
      <w:r w:rsidR="00F356C3">
        <w:rPr>
          <w:color w:val="3B3838" w:themeColor="background2" w:themeShade="40"/>
        </w:rPr>
        <w:t>Form (Qualtrics online form)</w:t>
      </w:r>
    </w:p>
    <w:p w14:paraId="32EBD800" w14:textId="2497AF3E" w:rsidR="00186496" w:rsidRPr="00224B11" w:rsidRDefault="00186496" w:rsidP="00186496">
      <w:pPr>
        <w:pStyle w:val="BodyText"/>
        <w:numPr>
          <w:ilvl w:val="0"/>
          <w:numId w:val="5"/>
        </w:numPr>
        <w:ind w:left="450" w:hanging="270"/>
        <w:rPr>
          <w:color w:val="3B3838" w:themeColor="background2" w:themeShade="40"/>
        </w:rPr>
      </w:pPr>
      <w:r w:rsidRPr="00224B11">
        <w:rPr>
          <w:color w:val="3B3838" w:themeColor="background2" w:themeShade="40"/>
        </w:rPr>
        <w:t>Letter of nomination providing highlights of the</w:t>
      </w:r>
      <w:r w:rsidRPr="00224B11">
        <w:rPr>
          <w:color w:val="3B3838" w:themeColor="background2" w:themeShade="40"/>
          <w:spacing w:val="-16"/>
        </w:rPr>
        <w:t xml:space="preserve"> </w:t>
      </w:r>
      <w:r w:rsidRPr="00224B11">
        <w:rPr>
          <w:color w:val="3B3838" w:themeColor="background2" w:themeShade="40"/>
        </w:rPr>
        <w:t>nominee’s accomplishments, with a focus on the research and/or creative achievements relevant to the nominee’s field*</w:t>
      </w:r>
    </w:p>
    <w:p w14:paraId="78156A55" w14:textId="6A2AA6F3" w:rsidR="00547453" w:rsidRPr="00224B11" w:rsidRDefault="00094F21" w:rsidP="001600DE">
      <w:pPr>
        <w:pStyle w:val="BodyText"/>
        <w:numPr>
          <w:ilvl w:val="0"/>
          <w:numId w:val="5"/>
        </w:numPr>
        <w:ind w:left="450" w:hanging="270"/>
        <w:rPr>
          <w:color w:val="3B3838" w:themeColor="background2" w:themeShade="40"/>
        </w:rPr>
      </w:pPr>
      <w:r w:rsidRPr="00224B11">
        <w:rPr>
          <w:color w:val="3B3838" w:themeColor="background2" w:themeShade="40"/>
        </w:rPr>
        <w:t xml:space="preserve">A minimum of three </w:t>
      </w:r>
      <w:r w:rsidR="00186496" w:rsidRPr="00224B11">
        <w:rPr>
          <w:color w:val="3B3838" w:themeColor="background2" w:themeShade="40"/>
        </w:rPr>
        <w:t xml:space="preserve">additional </w:t>
      </w:r>
      <w:r w:rsidRPr="00224B11">
        <w:rPr>
          <w:color w:val="3B3838" w:themeColor="background2" w:themeShade="40"/>
        </w:rPr>
        <w:t xml:space="preserve">letters of support or recommendation for the nominee. It is recommended that </w:t>
      </w:r>
      <w:r w:rsidR="00EE4E16" w:rsidRPr="00224B11">
        <w:rPr>
          <w:color w:val="3B3838" w:themeColor="background2" w:themeShade="40"/>
        </w:rPr>
        <w:t xml:space="preserve">at least </w:t>
      </w:r>
      <w:r w:rsidRPr="00224B11">
        <w:rPr>
          <w:color w:val="3B3838" w:themeColor="background2" w:themeShade="40"/>
        </w:rPr>
        <w:t>one letter be from outside</w:t>
      </w:r>
      <w:r w:rsidRPr="00224B11">
        <w:rPr>
          <w:color w:val="3B3838" w:themeColor="background2" w:themeShade="40"/>
          <w:spacing w:val="-6"/>
        </w:rPr>
        <w:t xml:space="preserve"> </w:t>
      </w:r>
      <w:r w:rsidRPr="00224B11">
        <w:rPr>
          <w:color w:val="3B3838" w:themeColor="background2" w:themeShade="40"/>
        </w:rPr>
        <w:t>MSU</w:t>
      </w:r>
      <w:r w:rsidR="00EE4E16" w:rsidRPr="00224B11">
        <w:rPr>
          <w:color w:val="3B3838" w:themeColor="background2" w:themeShade="40"/>
        </w:rPr>
        <w:t>*</w:t>
      </w:r>
    </w:p>
    <w:p w14:paraId="47219840" w14:textId="275F72FE" w:rsidR="000A6CC8" w:rsidRPr="006670D3" w:rsidRDefault="00094F21" w:rsidP="006670D3">
      <w:pPr>
        <w:pStyle w:val="BodyText"/>
        <w:numPr>
          <w:ilvl w:val="0"/>
          <w:numId w:val="6"/>
        </w:numPr>
        <w:ind w:left="450" w:hanging="270"/>
        <w:jc w:val="both"/>
        <w:rPr>
          <w:color w:val="3B3838" w:themeColor="background2" w:themeShade="40"/>
        </w:rPr>
      </w:pPr>
      <w:r w:rsidRPr="00224B11">
        <w:rPr>
          <w:color w:val="3B3838" w:themeColor="background2" w:themeShade="40"/>
        </w:rPr>
        <w:t xml:space="preserve">Abbreviated </w:t>
      </w:r>
      <w:r w:rsidR="00224B11">
        <w:rPr>
          <w:color w:val="3B3838" w:themeColor="background2" w:themeShade="40"/>
        </w:rPr>
        <w:t>CV</w:t>
      </w:r>
      <w:r w:rsidRPr="00224B11">
        <w:rPr>
          <w:color w:val="3B3838" w:themeColor="background2" w:themeShade="40"/>
        </w:rPr>
        <w:t xml:space="preserve"> highlighting pertinent information (10-page</w:t>
      </w:r>
      <w:r w:rsidRPr="00224B11">
        <w:rPr>
          <w:color w:val="3B3838" w:themeColor="background2" w:themeShade="40"/>
          <w:spacing w:val="-7"/>
        </w:rPr>
        <w:t xml:space="preserve"> </w:t>
      </w:r>
      <w:r w:rsidRPr="00224B11">
        <w:rPr>
          <w:color w:val="3B3838" w:themeColor="background2" w:themeShade="40"/>
        </w:rPr>
        <w:t>limit)</w:t>
      </w:r>
      <w:r w:rsidR="00321CC6">
        <w:rPr>
          <w:color w:val="3B3838" w:themeColor="background2" w:themeShade="40"/>
        </w:rPr>
        <w:t>. CVs are encouraged to include a summary section.</w:t>
      </w:r>
    </w:p>
    <w:p w14:paraId="500E1132" w14:textId="77777777" w:rsidR="00547453" w:rsidRPr="00224B11" w:rsidRDefault="00547453" w:rsidP="000A6CC8">
      <w:pPr>
        <w:pStyle w:val="BodyText"/>
        <w:rPr>
          <w:color w:val="3B3838" w:themeColor="background2" w:themeShade="40"/>
        </w:rPr>
      </w:pPr>
    </w:p>
    <w:p w14:paraId="2ABEC83D" w14:textId="77777777" w:rsidR="00D2414E" w:rsidRPr="00224B11" w:rsidRDefault="00D2414E" w:rsidP="00D2414E">
      <w:pPr>
        <w:pStyle w:val="BodyText"/>
        <w:jc w:val="both"/>
        <w:rPr>
          <w:color w:val="3B3838" w:themeColor="background2" w:themeShade="40"/>
        </w:rPr>
      </w:pPr>
      <w:r w:rsidRPr="00224B11">
        <w:rPr>
          <w:i/>
          <w:iCs/>
          <w:color w:val="3B3838" w:themeColor="background2" w:themeShade="40"/>
        </w:rPr>
        <w:t>*Note:</w:t>
      </w:r>
      <w:r w:rsidRPr="00224B11">
        <w:rPr>
          <w:color w:val="3B3838" w:themeColor="background2" w:themeShade="40"/>
        </w:rPr>
        <w:t xml:space="preserve"> </w:t>
      </w:r>
      <w:r w:rsidRPr="00224B11">
        <w:rPr>
          <w:b/>
          <w:bCs/>
          <w:color w:val="3B3838" w:themeColor="background2" w:themeShade="40"/>
        </w:rPr>
        <w:t>Letters of support/recommendation are heavily weighted</w:t>
      </w:r>
      <w:r w:rsidRPr="00224B11">
        <w:rPr>
          <w:color w:val="3B3838" w:themeColor="background2" w:themeShade="40"/>
        </w:rPr>
        <w:t xml:space="preserve"> in the selection process and should communicate the nominee’s research contributions to a broad audience, based on the review criteria. The selection committee relies on these letters to gauge the impact and significance of the nominee’s contributions within their field of scholarship beyond traditional metrics. </w:t>
      </w:r>
    </w:p>
    <w:p w14:paraId="74149969" w14:textId="77777777" w:rsidR="00D2414E" w:rsidRPr="00224B11" w:rsidRDefault="00D2414E" w:rsidP="00D2414E">
      <w:pPr>
        <w:tabs>
          <w:tab w:val="left" w:pos="821"/>
        </w:tabs>
        <w:kinsoku w:val="0"/>
        <w:overflowPunct w:val="0"/>
        <w:spacing w:line="271" w:lineRule="exact"/>
        <w:rPr>
          <w:color w:val="3B3838" w:themeColor="background2" w:themeShade="40"/>
        </w:rPr>
      </w:pPr>
    </w:p>
    <w:p w14:paraId="345340B2" w14:textId="064F8923" w:rsidR="00353CDC" w:rsidRPr="00224B11" w:rsidRDefault="00C61A0C" w:rsidP="00C61A0C">
      <w:pPr>
        <w:tabs>
          <w:tab w:val="left" w:pos="821"/>
        </w:tabs>
        <w:kinsoku w:val="0"/>
        <w:overflowPunct w:val="0"/>
        <w:spacing w:line="271" w:lineRule="exact"/>
        <w:rPr>
          <w:color w:val="3B3838" w:themeColor="background2" w:themeShade="40"/>
        </w:rPr>
      </w:pPr>
      <w:r w:rsidRPr="00571EE9">
        <w:rPr>
          <w:i/>
          <w:iCs/>
          <w:color w:val="3B3838" w:themeColor="background2" w:themeShade="40"/>
        </w:rPr>
        <w:t>Note:</w:t>
      </w:r>
      <w:r>
        <w:rPr>
          <w:color w:val="3B3838" w:themeColor="background2" w:themeShade="40"/>
        </w:rPr>
        <w:t xml:space="preserve"> </w:t>
      </w:r>
      <w:r w:rsidRPr="00A51997">
        <w:rPr>
          <w:color w:val="3B3838" w:themeColor="background2" w:themeShade="40"/>
        </w:rPr>
        <w:t>This award will not be conferred on any individual whose conduct has been determined to be unethical by MSU offices/review processes</w:t>
      </w:r>
      <w:r>
        <w:rPr>
          <w:color w:val="3B3838" w:themeColor="background2" w:themeShade="40"/>
        </w:rPr>
        <w:t>, such as</w:t>
      </w:r>
      <w:r w:rsidRPr="00A51997">
        <w:rPr>
          <w:color w:val="3B3838" w:themeColor="background2" w:themeShade="40"/>
        </w:rPr>
        <w:t>: Research Misconduct, Regulatory Non-Compliance, Human Resources Management, Internal Audit, or Civil Rights and Compliance</w:t>
      </w:r>
    </w:p>
    <w:sectPr w:rsidR="00353CDC" w:rsidRPr="00224B11" w:rsidSect="00F356C3">
      <w:pgSz w:w="12240" w:h="15840"/>
      <w:pgMar w:top="927" w:right="1080" w:bottom="585" w:left="108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ckwell">
    <w:panose1 w:val="02060603020205020403"/>
    <w:charset w:val="4D"/>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ckwell Condensed">
    <w:panose1 w:val="02060603050405020104"/>
    <w:charset w:val="4D"/>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821" w:hanging="360"/>
      </w:pPr>
      <w:rPr>
        <w:rFonts w:ascii="Rockwell" w:hAnsi="Rockwell" w:cs="Rockwell"/>
        <w:b w:val="0"/>
        <w:bCs w:val="0"/>
        <w:spacing w:val="-7"/>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1" w15:restartNumberingAfterBreak="0">
    <w:nsid w:val="00000403"/>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2" w15:restartNumberingAfterBreak="0">
    <w:nsid w:val="00000404"/>
    <w:multiLevelType w:val="multilevel"/>
    <w:tmpl w:val="FFFFFFFF"/>
    <w:lvl w:ilvl="0">
      <w:start w:val="1"/>
      <w:numFmt w:val="decimal"/>
      <w:lvlText w:val="%1."/>
      <w:lvlJc w:val="left"/>
      <w:pPr>
        <w:ind w:left="821" w:hanging="360"/>
      </w:pPr>
      <w:rPr>
        <w:rFonts w:ascii="Rockwell" w:hAnsi="Rockwell" w:cs="Rockwell"/>
        <w:b w:val="0"/>
        <w:bCs w:val="0"/>
        <w:color w:val="505046"/>
        <w:spacing w:val="-2"/>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3" w15:restartNumberingAfterBreak="0">
    <w:nsid w:val="329D7E7D"/>
    <w:multiLevelType w:val="hybridMultilevel"/>
    <w:tmpl w:val="8918E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5720DF"/>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abstractNum w:abstractNumId="5" w15:restartNumberingAfterBreak="0">
    <w:nsid w:val="6EA6303C"/>
    <w:multiLevelType w:val="multilevel"/>
    <w:tmpl w:val="FFFFFFFF"/>
    <w:lvl w:ilvl="0">
      <w:numFmt w:val="bullet"/>
      <w:lvlText w:val=""/>
      <w:lvlJc w:val="left"/>
      <w:pPr>
        <w:ind w:left="821" w:hanging="360"/>
      </w:pPr>
      <w:rPr>
        <w:rFonts w:ascii="Symbol" w:hAnsi="Symbol" w:cs="Symbol"/>
        <w:b w:val="0"/>
        <w:bCs w:val="0"/>
        <w:w w:val="100"/>
        <w:sz w:val="22"/>
        <w:szCs w:val="22"/>
      </w:rPr>
    </w:lvl>
    <w:lvl w:ilvl="1">
      <w:numFmt w:val="bullet"/>
      <w:lvlText w:val="•"/>
      <w:lvlJc w:val="left"/>
      <w:pPr>
        <w:ind w:left="1696" w:hanging="360"/>
      </w:pPr>
    </w:lvl>
    <w:lvl w:ilvl="2">
      <w:numFmt w:val="bullet"/>
      <w:lvlText w:val="•"/>
      <w:lvlJc w:val="left"/>
      <w:pPr>
        <w:ind w:left="2572" w:hanging="360"/>
      </w:pPr>
    </w:lvl>
    <w:lvl w:ilvl="3">
      <w:numFmt w:val="bullet"/>
      <w:lvlText w:val="•"/>
      <w:lvlJc w:val="left"/>
      <w:pPr>
        <w:ind w:left="3448" w:hanging="360"/>
      </w:pPr>
    </w:lvl>
    <w:lvl w:ilvl="4">
      <w:numFmt w:val="bullet"/>
      <w:lvlText w:val="•"/>
      <w:lvlJc w:val="left"/>
      <w:pPr>
        <w:ind w:left="4324" w:hanging="360"/>
      </w:pPr>
    </w:lvl>
    <w:lvl w:ilvl="5">
      <w:numFmt w:val="bullet"/>
      <w:lvlText w:val="•"/>
      <w:lvlJc w:val="left"/>
      <w:pPr>
        <w:ind w:left="5200" w:hanging="360"/>
      </w:pPr>
    </w:lvl>
    <w:lvl w:ilvl="6">
      <w:numFmt w:val="bullet"/>
      <w:lvlText w:val="•"/>
      <w:lvlJc w:val="left"/>
      <w:pPr>
        <w:ind w:left="6076" w:hanging="360"/>
      </w:pPr>
    </w:lvl>
    <w:lvl w:ilvl="7">
      <w:numFmt w:val="bullet"/>
      <w:lvlText w:val="•"/>
      <w:lvlJc w:val="left"/>
      <w:pPr>
        <w:ind w:left="6952" w:hanging="360"/>
      </w:pPr>
    </w:lvl>
    <w:lvl w:ilvl="8">
      <w:numFmt w:val="bullet"/>
      <w:lvlText w:val="•"/>
      <w:lvlJc w:val="left"/>
      <w:pPr>
        <w:ind w:left="7828" w:hanging="360"/>
      </w:pPr>
    </w:lvl>
  </w:abstractNum>
  <w:num w:numId="1" w16cid:durableId="242300229">
    <w:abstractNumId w:val="2"/>
  </w:num>
  <w:num w:numId="2" w16cid:durableId="1187675098">
    <w:abstractNumId w:val="1"/>
  </w:num>
  <w:num w:numId="3" w16cid:durableId="596329368">
    <w:abstractNumId w:val="0"/>
  </w:num>
  <w:num w:numId="4" w16cid:durableId="411775814">
    <w:abstractNumId w:val="3"/>
  </w:num>
  <w:num w:numId="5" w16cid:durableId="210311020">
    <w:abstractNumId w:val="4"/>
  </w:num>
  <w:num w:numId="6" w16cid:durableId="1970892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5EF"/>
    <w:rsid w:val="00017292"/>
    <w:rsid w:val="00025412"/>
    <w:rsid w:val="00094F21"/>
    <w:rsid w:val="0009547B"/>
    <w:rsid w:val="000A6CC8"/>
    <w:rsid w:val="000E384B"/>
    <w:rsid w:val="001430D5"/>
    <w:rsid w:val="00153377"/>
    <w:rsid w:val="001600DE"/>
    <w:rsid w:val="001854E3"/>
    <w:rsid w:val="00186496"/>
    <w:rsid w:val="001C478A"/>
    <w:rsid w:val="001C7526"/>
    <w:rsid w:val="001E2F3E"/>
    <w:rsid w:val="00224B11"/>
    <w:rsid w:val="0025132E"/>
    <w:rsid w:val="00280D6B"/>
    <w:rsid w:val="002F1FFC"/>
    <w:rsid w:val="00321CC6"/>
    <w:rsid w:val="00353CDC"/>
    <w:rsid w:val="00440255"/>
    <w:rsid w:val="00547453"/>
    <w:rsid w:val="00556C83"/>
    <w:rsid w:val="00557BF7"/>
    <w:rsid w:val="005E4B33"/>
    <w:rsid w:val="005E676B"/>
    <w:rsid w:val="00635818"/>
    <w:rsid w:val="006670D3"/>
    <w:rsid w:val="00673C4D"/>
    <w:rsid w:val="00691093"/>
    <w:rsid w:val="006A6BA2"/>
    <w:rsid w:val="006E3C1E"/>
    <w:rsid w:val="007D16B3"/>
    <w:rsid w:val="008113EC"/>
    <w:rsid w:val="008215EF"/>
    <w:rsid w:val="00832D12"/>
    <w:rsid w:val="00835CC5"/>
    <w:rsid w:val="008772B2"/>
    <w:rsid w:val="00922345"/>
    <w:rsid w:val="00925851"/>
    <w:rsid w:val="00933D21"/>
    <w:rsid w:val="00944C20"/>
    <w:rsid w:val="00966A63"/>
    <w:rsid w:val="00987977"/>
    <w:rsid w:val="00993CAD"/>
    <w:rsid w:val="00A428F2"/>
    <w:rsid w:val="00AD41E5"/>
    <w:rsid w:val="00AF07DB"/>
    <w:rsid w:val="00B43AB6"/>
    <w:rsid w:val="00B80FCC"/>
    <w:rsid w:val="00BB4959"/>
    <w:rsid w:val="00C61A0C"/>
    <w:rsid w:val="00C775C4"/>
    <w:rsid w:val="00D2414E"/>
    <w:rsid w:val="00D464D3"/>
    <w:rsid w:val="00D7781F"/>
    <w:rsid w:val="00D90F23"/>
    <w:rsid w:val="00DE2A72"/>
    <w:rsid w:val="00E20BAF"/>
    <w:rsid w:val="00EE0BC7"/>
    <w:rsid w:val="00EE4E16"/>
    <w:rsid w:val="00F356C3"/>
    <w:rsid w:val="00F938AA"/>
    <w:rsid w:val="00F956DE"/>
    <w:rsid w:val="00FA4E70"/>
    <w:rsid w:val="00FB3C8F"/>
    <w:rsid w:val="00FE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C138636"/>
  <w14:defaultImageDpi w14:val="0"/>
  <w15:docId w15:val="{84342E80-2417-F248-A45E-2B5D3AB3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Rockwell" w:hAnsi="Rockwell" w:cs="Rockwell"/>
      <w:sz w:val="22"/>
      <w:szCs w:val="22"/>
    </w:rPr>
  </w:style>
  <w:style w:type="paragraph" w:styleId="Heading1">
    <w:name w:val="heading 1"/>
    <w:basedOn w:val="Normal"/>
    <w:next w:val="Normal"/>
    <w:link w:val="Heading1Char"/>
    <w:uiPriority w:val="1"/>
    <w:qFormat/>
    <w:pPr>
      <w:spacing w:line="281" w:lineRule="exact"/>
      <w:ind w:left="100"/>
      <w:jc w:val="both"/>
      <w:outlineLvl w:val="0"/>
    </w:pPr>
    <w:rPr>
      <w:sz w:val="24"/>
      <w:szCs w:val="24"/>
    </w:rPr>
  </w:style>
  <w:style w:type="paragraph" w:styleId="Heading2">
    <w:name w:val="heading 2"/>
    <w:basedOn w:val="Normal"/>
    <w:next w:val="Normal"/>
    <w:link w:val="Heading2Char"/>
    <w:uiPriority w:val="1"/>
    <w:qFormat/>
    <w:pPr>
      <w:ind w:left="100"/>
      <w:jc w:val="both"/>
      <w:outlineLvl w:val="1"/>
    </w:pPr>
    <w:rPr>
      <w:rFonts w:ascii="Rockwell Condensed" w:hAnsi="Rockwell Condensed" w:cs="Rockwell Condensed"/>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1"/>
    <w:rPr>
      <w:rFonts w:ascii="Rockwell" w:hAnsi="Rockwell" w:cs="Rockwell"/>
      <w:sz w:val="22"/>
      <w:szCs w:val="22"/>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paragraph" w:styleId="ListParagraph">
    <w:name w:val="List Paragraph"/>
    <w:basedOn w:val="Normal"/>
    <w:uiPriority w:val="1"/>
    <w:qFormat/>
    <w:pPr>
      <w:ind w:left="821" w:hanging="361"/>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Revision">
    <w:name w:val="Revision"/>
    <w:hidden/>
    <w:uiPriority w:val="99"/>
    <w:semiHidden/>
    <w:rsid w:val="00FE7477"/>
    <w:rPr>
      <w:rFonts w:ascii="Rockwell" w:hAnsi="Rockwell" w:cs="Rockwell"/>
      <w:sz w:val="22"/>
      <w:szCs w:val="22"/>
    </w:rPr>
  </w:style>
  <w:style w:type="character" w:styleId="Hyperlink">
    <w:name w:val="Hyperlink"/>
    <w:basedOn w:val="DefaultParagraphFont"/>
    <w:uiPriority w:val="99"/>
    <w:semiHidden/>
    <w:unhideWhenUsed/>
    <w:rsid w:val="008113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sstate.co1.qualtrics.com/jfe/form/SV_3w67Fsjhrdxrud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3124</Characters>
  <Application>Microsoft Office Word</Application>
  <DocSecurity>0</DocSecurity>
  <Lines>55</Lines>
  <Paragraphs>25</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Echols, Katie</dc:creator>
  <cp:keywords/>
  <dc:description/>
  <cp:lastModifiedBy>Echols, Katie</cp:lastModifiedBy>
  <cp:revision>3</cp:revision>
  <cp:lastPrinted>2026-01-23T18:06:00Z</cp:lastPrinted>
  <dcterms:created xsi:type="dcterms:W3CDTF">2026-01-23T18:27:00Z</dcterms:created>
  <dcterms:modified xsi:type="dcterms:W3CDTF">2026-01-23T18:27:00Z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